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712"/>
        <w:gridCol w:w="108"/>
        <w:gridCol w:w="5137"/>
        <w:gridCol w:w="108"/>
      </w:tblGrid>
      <w:tr w:rsidR="00226AAF" w:rsidRPr="009548FE" w:rsidTr="00226AAF">
        <w:trPr>
          <w:gridBefore w:val="1"/>
          <w:wBefore w:w="108" w:type="dxa"/>
        </w:trPr>
        <w:tc>
          <w:tcPr>
            <w:tcW w:w="4820" w:type="dxa"/>
            <w:gridSpan w:val="2"/>
          </w:tcPr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СОГЛАСОВАНО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 xml:space="preserve">Председатель Единой комиссии ФГУП «ППП» по закупкам товаров, работ, услуг 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_________________Э.А. БОГДАНОВ</w:t>
            </w:r>
          </w:p>
        </w:tc>
        <w:tc>
          <w:tcPr>
            <w:tcW w:w="5245" w:type="dxa"/>
            <w:gridSpan w:val="2"/>
          </w:tcPr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«УТВЕРЖДАЮ»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Генеральный директор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ФГУП «ППП»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_______________А.В. ЯВОРСКИЙ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A2B34" w:rsidRPr="00F30E0B" w:rsidTr="00226AAF">
        <w:trPr>
          <w:gridAfter w:val="1"/>
          <w:wAfter w:w="108" w:type="dxa"/>
        </w:trPr>
        <w:tc>
          <w:tcPr>
            <w:tcW w:w="4820" w:type="dxa"/>
            <w:gridSpan w:val="2"/>
          </w:tcPr>
          <w:p w:rsidR="001A2B34" w:rsidRPr="00F30E0B" w:rsidRDefault="001A2B34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2"/>
          </w:tcPr>
          <w:p w:rsidR="001A2B34" w:rsidRPr="00F30E0B" w:rsidRDefault="001A2B34" w:rsidP="00671000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F30E0B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CE7B28" w:rsidRPr="00F30E0B">
        <w:rPr>
          <w:b/>
          <w:bCs/>
          <w:sz w:val="26"/>
          <w:szCs w:val="26"/>
        </w:rPr>
        <w:t xml:space="preserve"> в электронной форме</w:t>
      </w:r>
      <w:r w:rsidR="009278A2">
        <w:rPr>
          <w:b/>
          <w:bCs/>
          <w:sz w:val="26"/>
          <w:szCs w:val="26"/>
        </w:rPr>
        <w:t xml:space="preserve"> </w:t>
      </w:r>
    </w:p>
    <w:p w:rsidR="00CE3C3C" w:rsidRPr="00CE3C3C" w:rsidRDefault="00147791" w:rsidP="005462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№</w:t>
      </w:r>
      <w:r w:rsidR="00884EC0" w:rsidRPr="0054621A">
        <w:rPr>
          <w:b/>
          <w:bCs/>
          <w:sz w:val="26"/>
          <w:szCs w:val="26"/>
        </w:rPr>
        <w:t xml:space="preserve"> </w:t>
      </w:r>
      <w:r w:rsidR="00C5048E" w:rsidRPr="0054621A">
        <w:rPr>
          <w:b/>
          <w:bCs/>
          <w:sz w:val="26"/>
          <w:szCs w:val="26"/>
        </w:rPr>
        <w:t>ЭЗП-</w:t>
      </w:r>
      <w:r w:rsidR="00671000">
        <w:rPr>
          <w:b/>
          <w:bCs/>
          <w:sz w:val="26"/>
          <w:szCs w:val="26"/>
        </w:rPr>
        <w:t>УСР</w:t>
      </w:r>
      <w:r w:rsidR="00C5048E" w:rsidRPr="0054621A">
        <w:rPr>
          <w:b/>
          <w:bCs/>
          <w:sz w:val="26"/>
          <w:szCs w:val="26"/>
        </w:rPr>
        <w:t>-</w:t>
      </w:r>
      <w:r w:rsidR="00226AAF">
        <w:rPr>
          <w:b/>
          <w:bCs/>
          <w:sz w:val="26"/>
          <w:szCs w:val="26"/>
        </w:rPr>
        <w:t>Л/30</w:t>
      </w:r>
      <w:r w:rsidR="00C5048E" w:rsidRPr="0054621A">
        <w:rPr>
          <w:b/>
          <w:bCs/>
          <w:sz w:val="26"/>
          <w:szCs w:val="26"/>
        </w:rPr>
        <w:t>-0</w:t>
      </w:r>
      <w:r w:rsidR="00671000">
        <w:rPr>
          <w:b/>
          <w:bCs/>
          <w:sz w:val="26"/>
          <w:szCs w:val="26"/>
        </w:rPr>
        <w:t>8</w:t>
      </w:r>
      <w:r w:rsidR="00C5048E" w:rsidRPr="0054621A">
        <w:rPr>
          <w:b/>
          <w:bCs/>
          <w:sz w:val="26"/>
          <w:szCs w:val="26"/>
        </w:rPr>
        <w:t>-18</w:t>
      </w:r>
    </w:p>
    <w:p w:rsidR="00976F0E" w:rsidRPr="00F30E0B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г. Москва </w:t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proofErr w:type="gramStart"/>
      <w:r w:rsidR="00E625B6" w:rsidRPr="00F30E0B">
        <w:rPr>
          <w:b/>
          <w:bCs/>
          <w:sz w:val="26"/>
          <w:szCs w:val="26"/>
        </w:rPr>
        <w:tab/>
      </w:r>
      <w:r w:rsidRPr="00F30E0B">
        <w:rPr>
          <w:b/>
          <w:bCs/>
          <w:sz w:val="26"/>
          <w:szCs w:val="26"/>
        </w:rPr>
        <w:t>«</w:t>
      </w:r>
      <w:proofErr w:type="gramEnd"/>
      <w:r w:rsidR="001E43C2">
        <w:rPr>
          <w:b/>
          <w:bCs/>
          <w:sz w:val="26"/>
          <w:szCs w:val="26"/>
        </w:rPr>
        <w:t>23</w:t>
      </w:r>
      <w:r w:rsidRPr="00F30E0B">
        <w:rPr>
          <w:b/>
          <w:bCs/>
          <w:sz w:val="26"/>
          <w:szCs w:val="26"/>
        </w:rPr>
        <w:t>»</w:t>
      </w:r>
      <w:r w:rsidR="002B3EF2" w:rsidRPr="00F30E0B">
        <w:rPr>
          <w:b/>
          <w:bCs/>
          <w:sz w:val="26"/>
          <w:szCs w:val="26"/>
        </w:rPr>
        <w:t xml:space="preserve"> </w:t>
      </w:r>
      <w:r w:rsidR="00671000">
        <w:rPr>
          <w:b/>
          <w:bCs/>
          <w:sz w:val="26"/>
          <w:szCs w:val="26"/>
        </w:rPr>
        <w:t>августа</w:t>
      </w:r>
      <w:r w:rsidR="00CE7B28" w:rsidRPr="00F30E0B">
        <w:rPr>
          <w:b/>
          <w:bCs/>
          <w:sz w:val="26"/>
          <w:szCs w:val="26"/>
        </w:rPr>
        <w:t xml:space="preserve"> </w:t>
      </w:r>
      <w:r w:rsidR="001A72D6" w:rsidRPr="00F30E0B">
        <w:rPr>
          <w:b/>
          <w:bCs/>
          <w:sz w:val="26"/>
          <w:szCs w:val="26"/>
        </w:rPr>
        <w:t>201</w:t>
      </w:r>
      <w:r w:rsidR="00CE7B28" w:rsidRPr="00F30E0B">
        <w:rPr>
          <w:b/>
          <w:bCs/>
          <w:sz w:val="26"/>
          <w:szCs w:val="26"/>
        </w:rPr>
        <w:t>8</w:t>
      </w:r>
      <w:r w:rsidRPr="00F30E0B">
        <w:rPr>
          <w:b/>
          <w:bCs/>
          <w:sz w:val="26"/>
          <w:szCs w:val="26"/>
        </w:rPr>
        <w:t xml:space="preserve"> г.</w:t>
      </w:r>
    </w:p>
    <w:p w:rsidR="00201A57" w:rsidRPr="00F30E0B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1.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Заказчик: </w:t>
      </w:r>
      <w:r w:rsidR="00415FB5" w:rsidRPr="00F30E0B">
        <w:rPr>
          <w:bCs/>
          <w:sz w:val="26"/>
          <w:szCs w:val="26"/>
        </w:rPr>
        <w:t>ф</w:t>
      </w:r>
      <w:r w:rsidRPr="00F30E0B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 w:rsidRPr="00F30E0B">
        <w:rPr>
          <w:sz w:val="26"/>
          <w:szCs w:val="26"/>
        </w:rPr>
        <w:t>.</w:t>
      </w:r>
    </w:p>
    <w:p w:rsidR="00E41B5C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Почтовый адрес </w:t>
      </w:r>
      <w:r w:rsidR="00E625B6" w:rsidRPr="00F30E0B">
        <w:rPr>
          <w:sz w:val="26"/>
          <w:szCs w:val="26"/>
        </w:rPr>
        <w:t xml:space="preserve">и адрес местонахождения </w:t>
      </w:r>
      <w:r w:rsidRPr="00F30E0B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F30E0B">
          <w:rPr>
            <w:sz w:val="26"/>
            <w:szCs w:val="26"/>
          </w:rPr>
          <w:t>125047, г</w:t>
        </w:r>
      </w:smartTag>
      <w:r w:rsidRPr="00F30E0B">
        <w:rPr>
          <w:sz w:val="26"/>
          <w:szCs w:val="26"/>
        </w:rPr>
        <w:t>. Москва, ул. 2-ая Тверская-Ямская, д.16</w:t>
      </w:r>
      <w:r w:rsidR="000B75B2" w:rsidRPr="00F30E0B">
        <w:rPr>
          <w:sz w:val="26"/>
          <w:szCs w:val="26"/>
        </w:rPr>
        <w:t>.</w:t>
      </w:r>
    </w:p>
    <w:p w:rsidR="00E625B6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Контактный </w:t>
      </w:r>
      <w:r w:rsidR="00A61F49" w:rsidRPr="00F30E0B">
        <w:rPr>
          <w:sz w:val="26"/>
          <w:szCs w:val="26"/>
        </w:rPr>
        <w:t>тел: (499) 250-39-36</w:t>
      </w:r>
      <w:r w:rsidR="00C17C46">
        <w:rPr>
          <w:sz w:val="26"/>
          <w:szCs w:val="26"/>
        </w:rPr>
        <w:t>.</w:t>
      </w:r>
    </w:p>
    <w:p w:rsidR="00E625B6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E625B6" w:rsidRPr="00F30E0B">
        <w:rPr>
          <w:sz w:val="26"/>
          <w:szCs w:val="26"/>
        </w:rPr>
        <w:t xml:space="preserve">электронной почты: </w:t>
      </w:r>
      <w:proofErr w:type="spellStart"/>
      <w:r w:rsidR="00E625B6" w:rsidRPr="00F30E0B">
        <w:rPr>
          <w:sz w:val="26"/>
          <w:szCs w:val="26"/>
          <w:lang w:val="en-US"/>
        </w:rPr>
        <w:t>t</w:t>
      </w:r>
      <w:r w:rsidR="0046591C" w:rsidRPr="00F30E0B">
        <w:rPr>
          <w:sz w:val="26"/>
          <w:szCs w:val="26"/>
          <w:lang w:val="en-US"/>
        </w:rPr>
        <w:t>o</w:t>
      </w:r>
      <w:r w:rsidR="00E625B6" w:rsidRPr="00F30E0B">
        <w:rPr>
          <w:sz w:val="26"/>
          <w:szCs w:val="26"/>
          <w:lang w:val="en-US"/>
        </w:rPr>
        <w:t>r</w:t>
      </w:r>
      <w:r w:rsidR="0046591C" w:rsidRPr="00F30E0B">
        <w:rPr>
          <w:sz w:val="26"/>
          <w:szCs w:val="26"/>
          <w:lang w:val="en-US"/>
        </w:rPr>
        <w:t>gi</w:t>
      </w:r>
      <w:proofErr w:type="spellEnd"/>
      <w:r w:rsidR="00E625B6" w:rsidRPr="00F30E0B">
        <w:rPr>
          <w:sz w:val="26"/>
          <w:szCs w:val="26"/>
        </w:rPr>
        <w:t>@</w:t>
      </w:r>
      <w:proofErr w:type="spellStart"/>
      <w:r w:rsidR="00E625B6" w:rsidRPr="00F30E0B">
        <w:rPr>
          <w:sz w:val="26"/>
          <w:szCs w:val="26"/>
          <w:lang w:val="en-US"/>
        </w:rPr>
        <w:t>pppudp</w:t>
      </w:r>
      <w:proofErr w:type="spellEnd"/>
      <w:r w:rsidR="00E625B6" w:rsidRPr="00F30E0B">
        <w:rPr>
          <w:sz w:val="26"/>
          <w:szCs w:val="26"/>
        </w:rPr>
        <w:t>.</w:t>
      </w:r>
      <w:proofErr w:type="spellStart"/>
      <w:r w:rsidR="00E625B6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sz w:val="26"/>
          <w:szCs w:val="26"/>
        </w:rPr>
        <w:t>2.</w:t>
      </w:r>
      <w:r w:rsidR="00A85AEF" w:rsidRPr="00F30E0B">
        <w:rPr>
          <w:b/>
          <w:sz w:val="26"/>
          <w:szCs w:val="26"/>
        </w:rPr>
        <w:t> </w:t>
      </w:r>
      <w:r w:rsidRPr="00F30E0B">
        <w:rPr>
          <w:b/>
          <w:sz w:val="26"/>
          <w:szCs w:val="26"/>
        </w:rPr>
        <w:t>Организатор</w:t>
      </w:r>
      <w:r w:rsidRPr="00F30E0B">
        <w:rPr>
          <w:sz w:val="26"/>
          <w:szCs w:val="26"/>
        </w:rPr>
        <w:t xml:space="preserve">: </w:t>
      </w:r>
      <w:r w:rsidR="00F2705B" w:rsidRPr="00F30E0B">
        <w:rPr>
          <w:sz w:val="26"/>
          <w:szCs w:val="26"/>
        </w:rPr>
        <w:t>Единая комиссия ФГУП «ППП» по</w:t>
      </w:r>
      <w:r w:rsidR="00880A9D">
        <w:rPr>
          <w:sz w:val="26"/>
          <w:szCs w:val="26"/>
        </w:rPr>
        <w:t xml:space="preserve"> закупкам товаров, работ, услуг.</w:t>
      </w:r>
    </w:p>
    <w:p w:rsidR="00A24B4C" w:rsidRPr="00F30E0B" w:rsidRDefault="00E95317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тел: (499)</w:t>
      </w:r>
      <w:r w:rsidR="00F2705B" w:rsidRPr="00F30E0B">
        <w:rPr>
          <w:sz w:val="26"/>
          <w:szCs w:val="26"/>
        </w:rPr>
        <w:t>791</w:t>
      </w:r>
      <w:r w:rsidR="00A24B4C" w:rsidRPr="00F30E0B">
        <w:rPr>
          <w:sz w:val="26"/>
          <w:szCs w:val="26"/>
        </w:rPr>
        <w:t>-2</w:t>
      </w:r>
      <w:r w:rsidR="00F2705B" w:rsidRPr="00F30E0B">
        <w:rPr>
          <w:sz w:val="26"/>
          <w:szCs w:val="26"/>
        </w:rPr>
        <w:t>6</w:t>
      </w:r>
      <w:r w:rsidR="00A24B4C" w:rsidRPr="00F30E0B">
        <w:rPr>
          <w:sz w:val="26"/>
          <w:szCs w:val="26"/>
        </w:rPr>
        <w:t>-</w:t>
      </w:r>
      <w:r w:rsidR="00F2705B" w:rsidRPr="00F30E0B">
        <w:rPr>
          <w:sz w:val="26"/>
          <w:szCs w:val="26"/>
        </w:rPr>
        <w:t>5</w:t>
      </w:r>
      <w:r w:rsidR="00DD7C42" w:rsidRPr="00F30E0B">
        <w:rPr>
          <w:sz w:val="26"/>
          <w:szCs w:val="26"/>
        </w:rPr>
        <w:t>3</w:t>
      </w:r>
      <w:r w:rsidR="00C17C46">
        <w:rPr>
          <w:sz w:val="26"/>
          <w:szCs w:val="26"/>
        </w:rPr>
        <w:t>.</w:t>
      </w:r>
    </w:p>
    <w:p w:rsidR="00A24B4C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A24B4C" w:rsidRPr="00F30E0B">
        <w:rPr>
          <w:sz w:val="26"/>
          <w:szCs w:val="26"/>
        </w:rPr>
        <w:t xml:space="preserve">электронной почты: </w:t>
      </w:r>
      <w:proofErr w:type="spellStart"/>
      <w:r w:rsidR="00DD7C42" w:rsidRPr="00F30E0B">
        <w:rPr>
          <w:sz w:val="26"/>
          <w:szCs w:val="26"/>
          <w:lang w:val="en-US"/>
        </w:rPr>
        <w:t>torgi</w:t>
      </w:r>
      <w:proofErr w:type="spellEnd"/>
      <w:r w:rsidR="00A24B4C" w:rsidRPr="00F30E0B">
        <w:rPr>
          <w:sz w:val="26"/>
          <w:szCs w:val="26"/>
        </w:rPr>
        <w:t>@</w:t>
      </w:r>
      <w:proofErr w:type="spellStart"/>
      <w:r w:rsidR="00A24B4C" w:rsidRPr="00F30E0B">
        <w:rPr>
          <w:sz w:val="26"/>
          <w:szCs w:val="26"/>
          <w:lang w:val="en-US"/>
        </w:rPr>
        <w:t>pppudp</w:t>
      </w:r>
      <w:proofErr w:type="spellEnd"/>
      <w:r w:rsidR="00A24B4C" w:rsidRPr="00F30E0B">
        <w:rPr>
          <w:sz w:val="26"/>
          <w:szCs w:val="26"/>
        </w:rPr>
        <w:t>.</w:t>
      </w:r>
      <w:proofErr w:type="spellStart"/>
      <w:r w:rsidR="00A24B4C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3.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Pr="00F30E0B">
        <w:rPr>
          <w:sz w:val="26"/>
          <w:szCs w:val="26"/>
        </w:rPr>
        <w:t xml:space="preserve"> запрос </w:t>
      </w:r>
      <w:r w:rsidR="00F162A7" w:rsidRPr="00F30E0B">
        <w:rPr>
          <w:sz w:val="26"/>
          <w:szCs w:val="26"/>
        </w:rPr>
        <w:t>предложений</w:t>
      </w:r>
      <w:r w:rsidR="00CE7B28" w:rsidRPr="00F30E0B">
        <w:rPr>
          <w:sz w:val="26"/>
          <w:szCs w:val="26"/>
        </w:rPr>
        <w:t xml:space="preserve"> в электронной форме</w:t>
      </w:r>
      <w:r w:rsidRPr="00F30E0B">
        <w:rPr>
          <w:sz w:val="26"/>
          <w:szCs w:val="26"/>
        </w:rPr>
        <w:t>.</w:t>
      </w:r>
    </w:p>
    <w:p w:rsidR="00F162A7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4</w:t>
      </w:r>
      <w:r w:rsidR="00A61F49" w:rsidRPr="00F30E0B">
        <w:rPr>
          <w:b/>
          <w:bCs/>
          <w:sz w:val="26"/>
          <w:szCs w:val="26"/>
        </w:rPr>
        <w:t>.</w:t>
      </w:r>
      <w:r w:rsidR="00F72FAA" w:rsidRPr="00F30E0B">
        <w:rPr>
          <w:b/>
          <w:bCs/>
          <w:sz w:val="26"/>
          <w:szCs w:val="26"/>
          <w:lang w:val="en-US"/>
        </w:rPr>
        <w:t> </w:t>
      </w:r>
      <w:r w:rsidR="00EB3ECE" w:rsidRPr="00F30E0B">
        <w:rPr>
          <w:b/>
          <w:bCs/>
          <w:sz w:val="26"/>
          <w:szCs w:val="26"/>
        </w:rPr>
        <w:t>П</w:t>
      </w:r>
      <w:r w:rsidR="00A61F49" w:rsidRPr="00F30E0B">
        <w:rPr>
          <w:b/>
          <w:bCs/>
          <w:sz w:val="26"/>
          <w:szCs w:val="26"/>
        </w:rPr>
        <w:t xml:space="preserve">редмет </w:t>
      </w:r>
      <w:r w:rsidR="007F0348" w:rsidRPr="00F30E0B">
        <w:rPr>
          <w:b/>
          <w:bCs/>
          <w:sz w:val="26"/>
          <w:szCs w:val="26"/>
        </w:rPr>
        <w:t>д</w:t>
      </w:r>
      <w:r w:rsidR="00A61F49" w:rsidRPr="00F30E0B">
        <w:rPr>
          <w:b/>
          <w:bCs/>
          <w:sz w:val="26"/>
          <w:szCs w:val="26"/>
        </w:rPr>
        <w:t>оговора:</w:t>
      </w:r>
      <w:r w:rsidR="00880A9D" w:rsidRPr="00880A9D">
        <w:rPr>
          <w:bCs/>
        </w:rPr>
        <w:t xml:space="preserve"> </w:t>
      </w:r>
      <w:r w:rsidR="00671000" w:rsidRPr="00671000">
        <w:rPr>
          <w:sz w:val="26"/>
          <w:szCs w:val="26"/>
        </w:rPr>
        <w:t xml:space="preserve">выполнение работ </w:t>
      </w:r>
      <w:r w:rsidR="00E21DA1" w:rsidRPr="00E21DA1">
        <w:rPr>
          <w:sz w:val="26"/>
          <w:szCs w:val="26"/>
        </w:rPr>
        <w:t xml:space="preserve">по ремонту помещения серверной (АТС) строения №1, корпуса </w:t>
      </w:r>
      <w:r w:rsidR="00E21DA1">
        <w:rPr>
          <w:sz w:val="26"/>
          <w:szCs w:val="26"/>
        </w:rPr>
        <w:t>«</w:t>
      </w:r>
      <w:r w:rsidR="00E21DA1" w:rsidRPr="00E21DA1">
        <w:rPr>
          <w:sz w:val="26"/>
          <w:szCs w:val="26"/>
        </w:rPr>
        <w:t>АБК</w:t>
      </w:r>
      <w:r w:rsidR="00E21DA1">
        <w:rPr>
          <w:sz w:val="26"/>
          <w:szCs w:val="26"/>
        </w:rPr>
        <w:t>»</w:t>
      </w:r>
      <w:r w:rsidR="00E21DA1" w:rsidRPr="00E21DA1">
        <w:rPr>
          <w:sz w:val="26"/>
          <w:szCs w:val="26"/>
        </w:rPr>
        <w:t xml:space="preserve"> </w:t>
      </w:r>
      <w:proofErr w:type="gramStart"/>
      <w:r w:rsidR="00E21DA1" w:rsidRPr="00E21DA1">
        <w:rPr>
          <w:sz w:val="26"/>
          <w:szCs w:val="26"/>
        </w:rPr>
        <w:t>с заменой окон</w:t>
      </w:r>
      <w:proofErr w:type="gramEnd"/>
      <w:r w:rsidR="00880A9D" w:rsidRPr="0054621A">
        <w:rPr>
          <w:sz w:val="26"/>
          <w:szCs w:val="26"/>
        </w:rPr>
        <w:t>.</w:t>
      </w:r>
    </w:p>
    <w:p w:rsidR="00CF35C4" w:rsidRPr="00F30E0B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4.1.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ОКВЭД</w:t>
      </w:r>
      <w:r w:rsidR="004F2D53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E21DA1" w:rsidRPr="00E21DA1">
        <w:rPr>
          <w:sz w:val="26"/>
          <w:szCs w:val="26"/>
        </w:rPr>
        <w:t>43.33 </w:t>
      </w:r>
      <w:r w:rsidR="00E21DA1">
        <w:rPr>
          <w:sz w:val="26"/>
          <w:szCs w:val="26"/>
        </w:rPr>
        <w:t>- </w:t>
      </w:r>
      <w:r w:rsidR="00E21DA1" w:rsidRPr="00E21DA1">
        <w:rPr>
          <w:sz w:val="26"/>
          <w:szCs w:val="26"/>
        </w:rPr>
        <w:t>работы по устройству покрытий полов и облицовке стен</w:t>
      </w:r>
      <w:r w:rsidR="00880A9D" w:rsidRPr="0054621A">
        <w:rPr>
          <w:sz w:val="26"/>
          <w:szCs w:val="26"/>
        </w:rPr>
        <w:t>.</w:t>
      </w:r>
    </w:p>
    <w:p w:rsidR="00304883" w:rsidRPr="00F30E0B" w:rsidRDefault="00F162A7" w:rsidP="00F051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4.2.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ОКПД</w:t>
      </w:r>
      <w:r w:rsidR="004F2D53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E21DA1" w:rsidRPr="00E21DA1">
        <w:rPr>
          <w:sz w:val="26"/>
          <w:szCs w:val="26"/>
        </w:rPr>
        <w:t>43.33 </w:t>
      </w:r>
      <w:r w:rsidR="00E21DA1">
        <w:rPr>
          <w:sz w:val="26"/>
          <w:szCs w:val="26"/>
        </w:rPr>
        <w:t>- </w:t>
      </w:r>
      <w:r w:rsidR="00E21DA1" w:rsidRPr="00E21DA1">
        <w:rPr>
          <w:sz w:val="26"/>
          <w:szCs w:val="26"/>
        </w:rPr>
        <w:t>работы по устройству покрытий полов и облицовке стен</w:t>
      </w:r>
      <w:r w:rsidR="00304883" w:rsidRPr="00F30E0B">
        <w:rPr>
          <w:sz w:val="26"/>
          <w:szCs w:val="26"/>
        </w:rPr>
        <w:t>.</w:t>
      </w:r>
    </w:p>
    <w:p w:rsidR="002B3EF2" w:rsidRPr="00033747" w:rsidRDefault="00E41B5C" w:rsidP="00200F1C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F30E0B">
        <w:rPr>
          <w:b/>
          <w:bCs/>
          <w:sz w:val="26"/>
          <w:szCs w:val="26"/>
        </w:rPr>
        <w:t>5</w:t>
      </w:r>
      <w:r w:rsidR="00C969DB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>Место</w:t>
      </w:r>
      <w:r w:rsidR="00C969DB" w:rsidRPr="00F30E0B">
        <w:rPr>
          <w:b/>
          <w:bCs/>
          <w:sz w:val="26"/>
          <w:szCs w:val="26"/>
        </w:rPr>
        <w:t xml:space="preserve"> </w:t>
      </w:r>
      <w:r w:rsidR="0054621A">
        <w:rPr>
          <w:b/>
          <w:bCs/>
          <w:sz w:val="26"/>
          <w:szCs w:val="26"/>
        </w:rPr>
        <w:t>выполнения работ</w:t>
      </w:r>
      <w:r w:rsidR="002B3EF2" w:rsidRPr="00F30E0B">
        <w:rPr>
          <w:sz w:val="26"/>
          <w:szCs w:val="26"/>
          <w:lang w:eastAsia="ru-RU"/>
        </w:rPr>
        <w:t>:</w:t>
      </w:r>
      <w:r w:rsidR="00200F1C" w:rsidRPr="00F30E0B">
        <w:rPr>
          <w:sz w:val="26"/>
          <w:szCs w:val="26"/>
          <w:lang w:eastAsia="ru-RU"/>
        </w:rPr>
        <w:t xml:space="preserve"> </w:t>
      </w:r>
      <w:r w:rsidR="00E21DA1" w:rsidRPr="00E21DA1">
        <w:rPr>
          <w:sz w:val="26"/>
          <w:szCs w:val="26"/>
          <w:lang w:eastAsia="ru-RU"/>
        </w:rPr>
        <w:t>г. Москва, Дмитровское шоссе д.116</w:t>
      </w:r>
      <w:r w:rsidR="0060033F">
        <w:rPr>
          <w:sz w:val="26"/>
          <w:szCs w:val="26"/>
          <w:lang w:eastAsia="ru-RU"/>
        </w:rPr>
        <w:t>.</w:t>
      </w:r>
    </w:p>
    <w:p w:rsidR="000D45E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6</w:t>
      </w:r>
      <w:r w:rsidR="000D45EC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F30E0B">
        <w:rPr>
          <w:b/>
          <w:bCs/>
          <w:sz w:val="26"/>
          <w:szCs w:val="26"/>
        </w:rPr>
        <w:t>д</w:t>
      </w:r>
      <w:r w:rsidR="000D45EC" w:rsidRPr="00F30E0B">
        <w:rPr>
          <w:b/>
          <w:bCs/>
          <w:sz w:val="26"/>
          <w:szCs w:val="26"/>
        </w:rPr>
        <w:t>оговора:</w:t>
      </w:r>
      <w:r w:rsidR="007C2258">
        <w:rPr>
          <w:b/>
          <w:bCs/>
          <w:sz w:val="26"/>
          <w:szCs w:val="26"/>
        </w:rPr>
        <w:t xml:space="preserve"> </w:t>
      </w:r>
      <w:r w:rsidR="00E21DA1" w:rsidRPr="00E21DA1">
        <w:rPr>
          <w:sz w:val="26"/>
          <w:szCs w:val="26"/>
        </w:rPr>
        <w:t>494 622 (четыреста девяносто четыре тысячи шестьсот двадцать два</w:t>
      </w:r>
      <w:r w:rsidR="00E21DA1">
        <w:rPr>
          <w:sz w:val="26"/>
          <w:szCs w:val="26"/>
        </w:rPr>
        <w:t>)</w:t>
      </w:r>
      <w:r w:rsidR="00E21DA1" w:rsidRPr="00E21DA1">
        <w:rPr>
          <w:sz w:val="26"/>
          <w:szCs w:val="26"/>
        </w:rPr>
        <w:t xml:space="preserve"> рубля 27 копеек</w:t>
      </w:r>
      <w:r w:rsidR="0054621A" w:rsidRPr="0054621A">
        <w:rPr>
          <w:sz w:val="26"/>
          <w:szCs w:val="26"/>
        </w:rPr>
        <w:t>, в том числе НДС</w:t>
      </w:r>
      <w:r w:rsidR="00DD7C42" w:rsidRPr="00F30E0B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7.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306485">
        <w:rPr>
          <w:b/>
          <w:bCs/>
          <w:sz w:val="26"/>
          <w:szCs w:val="26"/>
        </w:rPr>
        <w:t xml:space="preserve"> </w:t>
      </w:r>
      <w:r w:rsidR="00306485" w:rsidRPr="00306485">
        <w:rPr>
          <w:b/>
          <w:bCs/>
          <w:sz w:val="26"/>
          <w:szCs w:val="26"/>
        </w:rPr>
        <w:t>в электронной форме</w:t>
      </w:r>
      <w:r w:rsidRPr="00F30E0B">
        <w:rPr>
          <w:b/>
          <w:bCs/>
          <w:sz w:val="26"/>
          <w:szCs w:val="26"/>
        </w:rPr>
        <w:t xml:space="preserve">: </w:t>
      </w:r>
      <w:r w:rsidR="00CE7B28" w:rsidRPr="00F30E0B">
        <w:rPr>
          <w:bCs/>
          <w:sz w:val="26"/>
          <w:szCs w:val="26"/>
        </w:rPr>
        <w:t xml:space="preserve">документация о проведении запроса предложений </w:t>
      </w:r>
      <w:r w:rsidR="00FF3F5E" w:rsidRPr="00F30E0B">
        <w:rPr>
          <w:sz w:val="26"/>
          <w:szCs w:val="26"/>
        </w:rPr>
        <w:t>в электронной форме</w:t>
      </w:r>
      <w:r w:rsidR="00FF3F5E" w:rsidRPr="00F30E0B">
        <w:rPr>
          <w:bCs/>
          <w:sz w:val="26"/>
          <w:szCs w:val="26"/>
        </w:rPr>
        <w:t xml:space="preserve"> </w:t>
      </w:r>
      <w:r w:rsidR="00CE7B28" w:rsidRPr="00F30E0B">
        <w:rPr>
          <w:bCs/>
          <w:sz w:val="26"/>
          <w:szCs w:val="26"/>
        </w:rPr>
        <w:t xml:space="preserve">в электронном виде </w:t>
      </w:r>
      <w:r w:rsidR="00CE7B28" w:rsidRPr="00F30E0B">
        <w:rPr>
          <w:sz w:val="26"/>
          <w:szCs w:val="26"/>
        </w:rPr>
        <w:t xml:space="preserve">доступна для ознакомления на </w:t>
      </w:r>
      <w:r w:rsidR="00CE7B28" w:rsidRPr="00F30E0B">
        <w:rPr>
          <w:bCs/>
          <w:iCs/>
          <w:color w:val="000000"/>
          <w:sz w:val="26"/>
          <w:szCs w:val="26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r:id="rId6" w:history="1">
        <w:r w:rsidR="00CE7B28" w:rsidRPr="00F30E0B">
          <w:rPr>
            <w:bCs/>
            <w:iCs/>
            <w:color w:val="000000"/>
            <w:sz w:val="26"/>
            <w:szCs w:val="26"/>
          </w:rPr>
          <w:t>www.zakupki.gov.ru</w:t>
        </w:r>
      </w:hyperlink>
      <w:r w:rsidR="00CE7B28" w:rsidRPr="00F30E0B">
        <w:rPr>
          <w:bCs/>
          <w:iCs/>
          <w:color w:val="000000"/>
          <w:sz w:val="26"/>
          <w:szCs w:val="26"/>
        </w:rPr>
        <w:t>), на электронной площадке (</w:t>
      </w:r>
      <w:hyperlink r:id="rId7" w:history="1">
        <w:r w:rsidR="00CE7B28"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и на сайте Заказчика (</w:t>
      </w:r>
      <w:hyperlink r:id="rId8" w:history="1">
        <w:r w:rsidR="00CE7B28" w:rsidRPr="00F30E0B">
          <w:rPr>
            <w:bCs/>
            <w:iCs/>
            <w:color w:val="000000"/>
            <w:sz w:val="26"/>
            <w:szCs w:val="26"/>
          </w:rPr>
          <w:t>www.pppudp.ru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без взимания платы</w:t>
      </w:r>
      <w:r w:rsidRPr="00F30E0B">
        <w:rPr>
          <w:sz w:val="26"/>
          <w:szCs w:val="26"/>
        </w:rPr>
        <w:t>.</w:t>
      </w:r>
    </w:p>
    <w:p w:rsidR="00334CD0" w:rsidRPr="00F30E0B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8.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М</w:t>
      </w:r>
      <w:r w:rsidR="00FE2DDD" w:rsidRPr="00F30E0B">
        <w:rPr>
          <w:b/>
          <w:bCs/>
          <w:sz w:val="26"/>
          <w:szCs w:val="26"/>
        </w:rPr>
        <w:t>есто</w:t>
      </w:r>
      <w:r w:rsidRPr="00F30E0B">
        <w:rPr>
          <w:b/>
          <w:bCs/>
          <w:sz w:val="26"/>
          <w:szCs w:val="26"/>
        </w:rPr>
        <w:t xml:space="preserve"> и </w:t>
      </w:r>
      <w:r w:rsidR="00FE2DDD" w:rsidRPr="00F30E0B">
        <w:rPr>
          <w:b/>
          <w:bCs/>
          <w:sz w:val="26"/>
          <w:szCs w:val="26"/>
        </w:rPr>
        <w:t>д</w:t>
      </w:r>
      <w:r w:rsidR="00201A57" w:rsidRPr="00F30E0B">
        <w:rPr>
          <w:b/>
          <w:bCs/>
          <w:sz w:val="26"/>
          <w:szCs w:val="26"/>
        </w:rPr>
        <w:t>ат</w:t>
      </w:r>
      <w:r w:rsidRPr="00F30E0B">
        <w:rPr>
          <w:b/>
          <w:bCs/>
          <w:sz w:val="26"/>
          <w:szCs w:val="26"/>
        </w:rPr>
        <w:t>а</w:t>
      </w:r>
      <w:r w:rsidR="00FE2DDD" w:rsidRPr="00F30E0B">
        <w:rPr>
          <w:b/>
          <w:bCs/>
          <w:sz w:val="26"/>
          <w:szCs w:val="26"/>
        </w:rPr>
        <w:t xml:space="preserve"> окончания срока подачи</w:t>
      </w:r>
      <w:r w:rsidR="00492DF7" w:rsidRPr="00F30E0B">
        <w:rPr>
          <w:b/>
          <w:bCs/>
          <w:sz w:val="26"/>
          <w:szCs w:val="26"/>
        </w:rPr>
        <w:t xml:space="preserve"> </w:t>
      </w:r>
      <w:r w:rsidR="00F162A7" w:rsidRPr="00F30E0B">
        <w:rPr>
          <w:b/>
          <w:bCs/>
          <w:sz w:val="26"/>
          <w:szCs w:val="26"/>
        </w:rPr>
        <w:t>предложений</w:t>
      </w:r>
      <w:r w:rsidR="00201A57" w:rsidRPr="00F30E0B">
        <w:rPr>
          <w:b/>
          <w:bCs/>
          <w:sz w:val="26"/>
          <w:szCs w:val="26"/>
        </w:rPr>
        <w:t>:</w:t>
      </w:r>
    </w:p>
    <w:p w:rsidR="009E2488" w:rsidRPr="00D657B6" w:rsidRDefault="00C24843" w:rsidP="00D657B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30E0B">
        <w:rPr>
          <w:bCs/>
          <w:iCs/>
          <w:color w:val="000000"/>
          <w:sz w:val="26"/>
          <w:szCs w:val="26"/>
        </w:rPr>
        <w:t>Электронн</w:t>
      </w:r>
      <w:r>
        <w:rPr>
          <w:bCs/>
          <w:iCs/>
          <w:color w:val="000000"/>
          <w:sz w:val="26"/>
          <w:szCs w:val="26"/>
        </w:rPr>
        <w:t xml:space="preserve">ая </w:t>
      </w:r>
      <w:r w:rsidRPr="00F30E0B">
        <w:rPr>
          <w:bCs/>
          <w:iCs/>
          <w:color w:val="000000"/>
          <w:sz w:val="26"/>
          <w:szCs w:val="26"/>
        </w:rPr>
        <w:t>площадк</w:t>
      </w:r>
      <w:r>
        <w:rPr>
          <w:bCs/>
          <w:iCs/>
          <w:color w:val="000000"/>
          <w:sz w:val="26"/>
          <w:szCs w:val="26"/>
        </w:rPr>
        <w:t>а</w:t>
      </w:r>
      <w:r w:rsidRPr="00F30E0B"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>(</w:t>
      </w:r>
      <w:hyperlink r:id="rId9" w:history="1">
        <w:r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Pr="00F30E0B">
        <w:rPr>
          <w:bCs/>
          <w:iCs/>
          <w:color w:val="000000"/>
          <w:sz w:val="26"/>
          <w:szCs w:val="26"/>
        </w:rPr>
        <w:t>)</w:t>
      </w:r>
      <w:r w:rsidR="00CD1CDD" w:rsidRPr="00F30E0B">
        <w:rPr>
          <w:sz w:val="26"/>
          <w:szCs w:val="26"/>
        </w:rPr>
        <w:t xml:space="preserve"> </w:t>
      </w:r>
      <w:r w:rsidR="009E2488" w:rsidRPr="00F30E0B">
        <w:rPr>
          <w:sz w:val="26"/>
          <w:szCs w:val="26"/>
        </w:rPr>
        <w:t>«</w:t>
      </w:r>
      <w:r w:rsidR="001E43C2">
        <w:rPr>
          <w:sz w:val="26"/>
          <w:szCs w:val="26"/>
        </w:rPr>
        <w:t>04</w:t>
      </w:r>
      <w:r w:rsidR="00EF575C" w:rsidRPr="00F30E0B">
        <w:rPr>
          <w:sz w:val="26"/>
          <w:szCs w:val="26"/>
        </w:rPr>
        <w:t>»</w:t>
      </w:r>
      <w:r w:rsidR="002B3EF2" w:rsidRPr="00F30E0B">
        <w:rPr>
          <w:sz w:val="26"/>
          <w:szCs w:val="26"/>
        </w:rPr>
        <w:t xml:space="preserve"> </w:t>
      </w:r>
      <w:r w:rsidR="001E43C2">
        <w:rPr>
          <w:sz w:val="26"/>
          <w:szCs w:val="26"/>
        </w:rPr>
        <w:t>сентября</w:t>
      </w:r>
      <w:r w:rsidR="001E43C2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9E2488" w:rsidRPr="00F30E0B">
        <w:rPr>
          <w:sz w:val="26"/>
          <w:szCs w:val="26"/>
        </w:rPr>
        <w:t xml:space="preserve"> г.</w:t>
      </w:r>
      <w:r w:rsidR="00334CD0" w:rsidRPr="00F30E0B">
        <w:rPr>
          <w:sz w:val="26"/>
          <w:szCs w:val="26"/>
        </w:rPr>
        <w:t xml:space="preserve"> 1</w:t>
      </w:r>
      <w:r w:rsidR="009B3A3C" w:rsidRPr="00F30E0B">
        <w:rPr>
          <w:sz w:val="26"/>
          <w:szCs w:val="26"/>
        </w:rPr>
        <w:t>0</w:t>
      </w:r>
      <w:r w:rsidR="00334CD0" w:rsidRPr="00F30E0B">
        <w:rPr>
          <w:sz w:val="26"/>
          <w:szCs w:val="26"/>
        </w:rPr>
        <w:t>-00 час.</w:t>
      </w:r>
      <w:r w:rsidR="00D657B6" w:rsidRPr="00D657B6">
        <w:rPr>
          <w:i/>
          <w:sz w:val="26"/>
          <w:szCs w:val="26"/>
        </w:rPr>
        <w:t xml:space="preserve"> </w:t>
      </w:r>
    </w:p>
    <w:p w:rsidR="00B113A1" w:rsidRPr="004C214E" w:rsidRDefault="00B113A1" w:rsidP="002B3EF2">
      <w:pPr>
        <w:pStyle w:val="a5"/>
        <w:ind w:firstLine="0"/>
        <w:rPr>
          <w:b/>
          <w:bCs/>
          <w:sz w:val="26"/>
          <w:szCs w:val="26"/>
        </w:rPr>
      </w:pPr>
      <w:r w:rsidRPr="004C214E">
        <w:rPr>
          <w:b/>
          <w:bCs/>
          <w:sz w:val="26"/>
          <w:szCs w:val="26"/>
        </w:rPr>
        <w:t>9</w:t>
      </w:r>
      <w:r w:rsidR="00151371" w:rsidRPr="004C214E">
        <w:rPr>
          <w:b/>
          <w:bCs/>
          <w:sz w:val="26"/>
          <w:szCs w:val="26"/>
        </w:rPr>
        <w:t>.</w:t>
      </w:r>
      <w:r w:rsidR="00A85AEF" w:rsidRPr="004C214E">
        <w:rPr>
          <w:b/>
          <w:bCs/>
          <w:sz w:val="26"/>
          <w:szCs w:val="26"/>
        </w:rPr>
        <w:t> </w:t>
      </w:r>
      <w:r w:rsidR="004C214E" w:rsidRPr="004C214E">
        <w:rPr>
          <w:b/>
          <w:bCs/>
          <w:sz w:val="26"/>
          <w:szCs w:val="26"/>
        </w:rPr>
        <w:t>Дата рассмотрения предложений и подведения итогов запроса предложений</w:t>
      </w:r>
      <w:r w:rsidR="00201A57" w:rsidRPr="004C214E">
        <w:rPr>
          <w:b/>
          <w:bCs/>
          <w:sz w:val="26"/>
          <w:szCs w:val="26"/>
        </w:rPr>
        <w:t>:</w:t>
      </w:r>
    </w:p>
    <w:p w:rsidR="00201A57" w:rsidRPr="00F30E0B" w:rsidRDefault="00B113A1" w:rsidP="005B77F6">
      <w:pPr>
        <w:pStyle w:val="a5"/>
        <w:ind w:firstLine="0"/>
        <w:rPr>
          <w:sz w:val="26"/>
          <w:szCs w:val="26"/>
        </w:rPr>
      </w:pPr>
      <w:r w:rsidRPr="00F30E0B">
        <w:rPr>
          <w:sz w:val="26"/>
          <w:szCs w:val="26"/>
        </w:rPr>
        <w:t xml:space="preserve"> </w:t>
      </w:r>
      <w:r w:rsidR="00201A57" w:rsidRPr="00F30E0B">
        <w:rPr>
          <w:sz w:val="26"/>
          <w:szCs w:val="26"/>
        </w:rPr>
        <w:t>«</w:t>
      </w:r>
      <w:r w:rsidR="001E43C2">
        <w:rPr>
          <w:sz w:val="26"/>
          <w:szCs w:val="26"/>
        </w:rPr>
        <w:t>07</w:t>
      </w:r>
      <w:bookmarkStart w:id="0" w:name="_GoBack"/>
      <w:bookmarkEnd w:id="0"/>
      <w:r w:rsidR="00201A57" w:rsidRPr="00F30E0B">
        <w:rPr>
          <w:sz w:val="26"/>
          <w:szCs w:val="26"/>
        </w:rPr>
        <w:t>»</w:t>
      </w:r>
      <w:r w:rsidR="00033747">
        <w:rPr>
          <w:sz w:val="26"/>
          <w:szCs w:val="26"/>
        </w:rPr>
        <w:t xml:space="preserve"> </w:t>
      </w:r>
      <w:r w:rsidR="00E21DA1">
        <w:rPr>
          <w:sz w:val="26"/>
          <w:szCs w:val="26"/>
        </w:rPr>
        <w:t>сентября</w:t>
      </w:r>
      <w:r w:rsidR="00033747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201A57" w:rsidRPr="00F30E0B">
        <w:rPr>
          <w:sz w:val="26"/>
          <w:szCs w:val="26"/>
        </w:rPr>
        <w:t xml:space="preserve"> г.</w:t>
      </w:r>
    </w:p>
    <w:p w:rsidR="005D698E" w:rsidRPr="00D657B6" w:rsidRDefault="005D698E" w:rsidP="00D657B6">
      <w:pPr>
        <w:pStyle w:val="a5"/>
        <w:ind w:firstLine="0"/>
        <w:rPr>
          <w:b/>
          <w:sz w:val="26"/>
          <w:szCs w:val="26"/>
        </w:rPr>
      </w:pPr>
      <w:r w:rsidRPr="00D657B6">
        <w:rPr>
          <w:b/>
          <w:sz w:val="26"/>
          <w:szCs w:val="26"/>
        </w:rPr>
        <w:t xml:space="preserve">10. Организатор оставляет за собой право отказаться от проведения запроса предложений </w:t>
      </w:r>
      <w:r w:rsidR="00FF3F5E" w:rsidRPr="00D657B6">
        <w:rPr>
          <w:b/>
          <w:sz w:val="26"/>
          <w:szCs w:val="26"/>
        </w:rPr>
        <w:t xml:space="preserve">в электронной форме </w:t>
      </w:r>
      <w:r w:rsidRPr="00D657B6">
        <w:rPr>
          <w:b/>
          <w:sz w:val="26"/>
          <w:szCs w:val="26"/>
        </w:rPr>
        <w:t xml:space="preserve">в любое время </w:t>
      </w:r>
      <w:r w:rsidR="00D657B6" w:rsidRPr="00D657B6">
        <w:rPr>
          <w:b/>
          <w:sz w:val="26"/>
          <w:szCs w:val="26"/>
        </w:rPr>
        <w:t>до наступления даты и времени окончания срока подачи заявок на участие в</w:t>
      </w:r>
      <w:r w:rsidRPr="00D657B6">
        <w:rPr>
          <w:b/>
          <w:sz w:val="26"/>
          <w:szCs w:val="26"/>
        </w:rPr>
        <w:t xml:space="preserve"> запрос</w:t>
      </w:r>
      <w:r w:rsidR="00D657B6" w:rsidRPr="00D657B6">
        <w:rPr>
          <w:b/>
          <w:sz w:val="26"/>
          <w:szCs w:val="26"/>
        </w:rPr>
        <w:t>е</w:t>
      </w:r>
      <w:r w:rsidR="00D2126B" w:rsidRPr="00D657B6">
        <w:rPr>
          <w:b/>
          <w:sz w:val="26"/>
          <w:szCs w:val="26"/>
        </w:rPr>
        <w:t xml:space="preserve"> </w:t>
      </w:r>
      <w:r w:rsidRPr="00D657B6">
        <w:rPr>
          <w:b/>
          <w:sz w:val="26"/>
          <w:szCs w:val="26"/>
        </w:rPr>
        <w:t>предложений</w:t>
      </w:r>
      <w:r w:rsidR="00FF3F5E" w:rsidRPr="00D657B6">
        <w:rPr>
          <w:b/>
          <w:sz w:val="26"/>
          <w:szCs w:val="26"/>
        </w:rPr>
        <w:t xml:space="preserve"> в электронной форме</w:t>
      </w:r>
      <w:r w:rsidRPr="00D657B6">
        <w:rPr>
          <w:b/>
          <w:sz w:val="26"/>
          <w:szCs w:val="26"/>
        </w:rPr>
        <w:t>.</w:t>
      </w:r>
    </w:p>
    <w:sectPr w:rsidR="005D698E" w:rsidRPr="00D657B6" w:rsidSect="00CE7B28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3747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43C2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6AAF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81F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6485"/>
    <w:rsid w:val="003073C3"/>
    <w:rsid w:val="00307FCC"/>
    <w:rsid w:val="0031035E"/>
    <w:rsid w:val="00317FA8"/>
    <w:rsid w:val="00321214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0910"/>
    <w:rsid w:val="003C41B6"/>
    <w:rsid w:val="003C50F1"/>
    <w:rsid w:val="003C5963"/>
    <w:rsid w:val="003C688F"/>
    <w:rsid w:val="003D200B"/>
    <w:rsid w:val="003D22FF"/>
    <w:rsid w:val="003D3B84"/>
    <w:rsid w:val="003D4246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09CD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3978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14E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09D5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4621A"/>
    <w:rsid w:val="0055122B"/>
    <w:rsid w:val="00552358"/>
    <w:rsid w:val="00553069"/>
    <w:rsid w:val="0055426D"/>
    <w:rsid w:val="00554430"/>
    <w:rsid w:val="00554A38"/>
    <w:rsid w:val="0055630E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033F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1000"/>
    <w:rsid w:val="00672373"/>
    <w:rsid w:val="00672F4A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41D4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3244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58D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258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175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17B3B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209D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0A9D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278A2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312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780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0F03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1ED2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17C46"/>
    <w:rsid w:val="00C219D0"/>
    <w:rsid w:val="00C23250"/>
    <w:rsid w:val="00C23551"/>
    <w:rsid w:val="00C24698"/>
    <w:rsid w:val="00C24843"/>
    <w:rsid w:val="00C24FFA"/>
    <w:rsid w:val="00C26B1E"/>
    <w:rsid w:val="00C26FDC"/>
    <w:rsid w:val="00C3277B"/>
    <w:rsid w:val="00C33E0E"/>
    <w:rsid w:val="00C3536D"/>
    <w:rsid w:val="00C36C8A"/>
    <w:rsid w:val="00C42CB3"/>
    <w:rsid w:val="00C5010D"/>
    <w:rsid w:val="00C5048E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3C3C"/>
    <w:rsid w:val="00CE4D6C"/>
    <w:rsid w:val="00CE57A3"/>
    <w:rsid w:val="00CE699A"/>
    <w:rsid w:val="00CE69EE"/>
    <w:rsid w:val="00CE7B28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657B6"/>
    <w:rsid w:val="00D70AC7"/>
    <w:rsid w:val="00D71B0F"/>
    <w:rsid w:val="00D81673"/>
    <w:rsid w:val="00D8355A"/>
    <w:rsid w:val="00D848DF"/>
    <w:rsid w:val="00D86030"/>
    <w:rsid w:val="00D87DEC"/>
    <w:rsid w:val="00D9112F"/>
    <w:rsid w:val="00D9386B"/>
    <w:rsid w:val="00D93A02"/>
    <w:rsid w:val="00D946D4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1DA1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5317"/>
    <w:rsid w:val="00E96269"/>
    <w:rsid w:val="00EA0382"/>
    <w:rsid w:val="00EA0E0E"/>
    <w:rsid w:val="00EA19F1"/>
    <w:rsid w:val="00EA47D5"/>
    <w:rsid w:val="00EA4F81"/>
    <w:rsid w:val="00EA54DB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511A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0E0B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3F5E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d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A4D9-CCAC-45B5-92C8-CB146A8F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146</cp:revision>
  <cp:lastPrinted>2018-07-20T11:54:00Z</cp:lastPrinted>
  <dcterms:created xsi:type="dcterms:W3CDTF">2017-02-07T08:33:00Z</dcterms:created>
  <dcterms:modified xsi:type="dcterms:W3CDTF">2018-08-23T06:49:00Z</dcterms:modified>
</cp:coreProperties>
</file>